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444E" w14:textId="7C8A5384" w:rsidR="00AC3E1B" w:rsidRDefault="00AA16AA">
      <w:pPr>
        <w:ind w:left="4605" w:right="-200"/>
        <w:jc w:val="both"/>
      </w:pPr>
      <w:r>
        <w:rPr>
          <w:noProof/>
        </w:rPr>
        <w:drawing>
          <wp:inline distT="0" distB="0" distL="0" distR="0" wp14:anchorId="0C49446B" wp14:editId="4D659132">
            <wp:extent cx="1592580" cy="312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9444F" w14:textId="77777777" w:rsidR="00AC3E1B" w:rsidRDefault="00AA16AA">
      <w:pPr>
        <w:spacing w:before="237" w:line="268" w:lineRule="atLeast"/>
        <w:ind w:left="350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Newberg Urban Renewal Agency Minutes</w:t>
      </w:r>
    </w:p>
    <w:p w14:paraId="0C494450" w14:textId="77777777" w:rsidR="00AC3E1B" w:rsidRDefault="00AA16AA">
      <w:pPr>
        <w:spacing w:before="44" w:line="268" w:lineRule="atLeast"/>
        <w:ind w:left="508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June 03, 2024</w:t>
      </w:r>
    </w:p>
    <w:p w14:paraId="0C494451" w14:textId="77777777" w:rsidR="00AC3E1B" w:rsidRDefault="00AA16AA">
      <w:pPr>
        <w:spacing w:line="311" w:lineRule="atLeast"/>
        <w:ind w:left="2339" w:right="1540" w:firstLine="6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Newberg Public Safety Building 401 E. Third Street         Video Available at: </w:t>
      </w:r>
      <w:hyperlink r:id="rId9" w:history="1">
        <w:r>
          <w:rPr>
            <w:rFonts w:ascii="Arial" w:eastAsia="Arial" w:hAnsi="Arial" w:cs="Arial"/>
            <w:b/>
            <w:bCs/>
            <w:color w:val="0059B8"/>
            <w:u w:val="single"/>
          </w:rPr>
          <w:t>https://www.youtube.com/@cityofnewberg</w:t>
        </w:r>
      </w:hyperlink>
    </w:p>
    <w:p w14:paraId="0C494452" w14:textId="77777777" w:rsidR="00AC3E1B" w:rsidRDefault="00AA16AA">
      <w:pPr>
        <w:spacing w:before="667" w:line="268" w:lineRule="atLeast"/>
        <w:ind w:left="84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Councilors Present: Mayor Bill Rosacker, Councilor Mike McBride, </w:t>
      </w:r>
    </w:p>
    <w:p w14:paraId="0C494453" w14:textId="77777777" w:rsidR="00AC3E1B" w:rsidRDefault="00AA16AA">
      <w:pPr>
        <w:spacing w:line="311" w:lineRule="atLeast"/>
        <w:ind w:left="840" w:right="1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Councilor Robyn Wheatley, Councilor Peggy Kilburg, Councilor Derek Carmon, Chair and Councilor Elise Yarnell - Hollamon</w:t>
      </w:r>
    </w:p>
    <w:p w14:paraId="0C494454" w14:textId="77777777" w:rsidR="00AC3E1B" w:rsidRDefault="00AA16AA">
      <w:pPr>
        <w:spacing w:before="45" w:line="268" w:lineRule="atLeast"/>
        <w:ind w:left="84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Staff Present: City Manager Will Worthey, </w:t>
      </w:r>
    </w:p>
    <w:p w14:paraId="0C494455" w14:textId="77777777" w:rsidR="00AC3E1B" w:rsidRDefault="00AA16AA">
      <w:pPr>
        <w:spacing w:line="312" w:lineRule="atLeast"/>
        <w:ind w:left="840" w:right="-2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 xml:space="preserve">Records Management Clerical Assistant Melissa Morris, Finance Director Kady Strode, City Attorney James Walker, Public Works Director Russ Thomas and </w:t>
      </w:r>
    </w:p>
    <w:p w14:paraId="0C494456" w14:textId="25EFEF11" w:rsidR="00AC3E1B" w:rsidRDefault="00AA16AA">
      <w:pPr>
        <w:spacing w:before="44" w:line="268" w:lineRule="atLeast"/>
        <w:ind w:left="84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Police Chief Jeff Kosmicki</w:t>
      </w:r>
      <w:r>
        <w:rPr>
          <w:noProof/>
        </w:rPr>
        <w:drawing>
          <wp:anchor distT="0" distB="0" distL="114300" distR="114300" simplePos="0" relativeHeight="251658240" behindDoc="1" locked="1" layoutInCell="0" allowOverlap="1" wp14:anchorId="0C49446C" wp14:editId="44500892">
            <wp:simplePos x="0" y="0"/>
            <wp:positionH relativeFrom="page">
              <wp:posOffset>736600</wp:posOffset>
            </wp:positionH>
            <wp:positionV relativeFrom="paragraph">
              <wp:posOffset>645160</wp:posOffset>
            </wp:positionV>
            <wp:extent cx="6413500" cy="50800"/>
            <wp:effectExtent l="0" t="0" r="0" b="0"/>
            <wp:wrapNone/>
            <wp:docPr id="2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94457" w14:textId="77777777" w:rsidR="00AC3E1B" w:rsidRDefault="00AA16AA">
      <w:pPr>
        <w:numPr>
          <w:ilvl w:val="0"/>
          <w:numId w:val="1"/>
        </w:numPr>
        <w:spacing w:before="1118" w:line="268" w:lineRule="atLeast"/>
        <w:ind w:right="-200"/>
        <w:jc w:val="both"/>
        <w:rPr>
          <w:rFonts w:ascii="Arial" w:eastAsia="Arial" w:hAnsi="Arial" w:cs="Arial"/>
        </w:rPr>
      </w:pPr>
      <w:hyperlink r:id="rId11" w:history="1">
        <w:r>
          <w:rPr>
            <w:rFonts w:ascii="Arial" w:eastAsia="Arial" w:hAnsi="Arial" w:cs="Arial"/>
            <w:b/>
            <w:bCs/>
            <w:color w:val="000000"/>
          </w:rPr>
          <w:t>CALL TO ORDER</w:t>
        </w:r>
      </w:hyperlink>
    </w:p>
    <w:p w14:paraId="0C494458" w14:textId="77777777" w:rsidR="00AC3E1B" w:rsidRDefault="00AA16AA">
      <w:pPr>
        <w:spacing w:before="96" w:after="601" w:line="268" w:lineRule="atLeast"/>
        <w:ind w:left="117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Meeting called to order at 7:51 pm. </w:t>
      </w:r>
    </w:p>
    <w:p w14:paraId="0C494459" w14:textId="77777777" w:rsidR="00AC3E1B" w:rsidRDefault="00AA16AA">
      <w:pPr>
        <w:numPr>
          <w:ilvl w:val="0"/>
          <w:numId w:val="2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12" w:history="1">
        <w:r>
          <w:rPr>
            <w:rFonts w:ascii="Arial" w:eastAsia="Arial" w:hAnsi="Arial" w:cs="Arial"/>
            <w:b/>
            <w:bCs/>
            <w:color w:val="000000"/>
          </w:rPr>
          <w:t>ROLL CALL</w:t>
        </w:r>
      </w:hyperlink>
    </w:p>
    <w:p w14:paraId="0C49445A" w14:textId="77777777" w:rsidR="00AC3E1B" w:rsidRDefault="00AA16AA">
      <w:pPr>
        <w:numPr>
          <w:ilvl w:val="0"/>
          <w:numId w:val="2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13" w:history="1">
        <w:r>
          <w:rPr>
            <w:rFonts w:ascii="Arial" w:eastAsia="Arial" w:hAnsi="Arial" w:cs="Arial"/>
            <w:b/>
            <w:bCs/>
            <w:color w:val="000000"/>
          </w:rPr>
          <w:t>PUBLIC COMMENTS</w:t>
        </w:r>
      </w:hyperlink>
    </w:p>
    <w:p w14:paraId="0C49445B" w14:textId="77777777" w:rsidR="00AC3E1B" w:rsidRDefault="00AA16AA">
      <w:pPr>
        <w:numPr>
          <w:ilvl w:val="0"/>
          <w:numId w:val="2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14" w:history="1">
        <w:r>
          <w:rPr>
            <w:rFonts w:ascii="Arial" w:eastAsia="Arial" w:hAnsi="Arial" w:cs="Arial"/>
            <w:b/>
            <w:bCs/>
            <w:color w:val="000000"/>
          </w:rPr>
          <w:t>NEW BUSINESS</w:t>
        </w:r>
      </w:hyperlink>
    </w:p>
    <w:p w14:paraId="0C49445C" w14:textId="77777777" w:rsidR="00AC3E1B" w:rsidRDefault="00AA16AA">
      <w:pPr>
        <w:spacing w:before="301" w:line="290" w:lineRule="atLeast"/>
        <w:ind w:left="102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4.1.</w:t>
      </w:r>
      <w:r>
        <w:rPr>
          <w:rFonts w:ascii="Arial" w:eastAsia="Arial" w:hAnsi="Arial" w:cs="Arial"/>
          <w:b/>
          <w:bCs/>
          <w:color w:val="000000"/>
          <w:spacing w:val="139"/>
        </w:rPr>
        <w:t xml:space="preserve"> </w:t>
      </w:r>
      <w:hyperlink r:id="rId15" w:history="1">
        <w:r>
          <w:rPr>
            <w:rFonts w:ascii="Arial" w:eastAsia="Arial" w:hAnsi="Arial" w:cs="Arial"/>
            <w:b/>
            <w:bCs/>
            <w:color w:val="000000"/>
          </w:rPr>
          <w:t>Adoption of the FY 2024-2025 NURA Budget</w:t>
        </w:r>
      </w:hyperlink>
    </w:p>
    <w:p w14:paraId="0C49445D" w14:textId="77777777" w:rsidR="00AC3E1B" w:rsidRDefault="00AA16AA">
      <w:pPr>
        <w:spacing w:before="137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"/>
          <w:szCs w:val="2"/>
        </w:rPr>
        <w:br w:type="page"/>
      </w:r>
      <w:r>
        <w:rPr>
          <w:rFonts w:ascii="Arial" w:eastAsia="Arial" w:hAnsi="Arial" w:cs="Arial"/>
          <w:b/>
          <w:bCs/>
          <w:color w:val="000000"/>
        </w:rPr>
        <w:lastRenderedPageBreak/>
        <w:t>Motion: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Mayor Rosacker</w:t>
      </w:r>
    </w:p>
    <w:p w14:paraId="0C49445E" w14:textId="77777777" w:rsidR="00AC3E1B" w:rsidRDefault="00AA16AA">
      <w:pPr>
        <w:spacing w:before="44" w:line="268" w:lineRule="atLeast"/>
        <w:ind w:left="1626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Second: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Councilor Peggy Kilburg</w:t>
      </w:r>
    </w:p>
    <w:p w14:paraId="0C49445F" w14:textId="77777777" w:rsidR="00AC3E1B" w:rsidRDefault="00AA16AA">
      <w:pPr>
        <w:spacing w:before="1" w:line="312" w:lineRule="atLeast"/>
        <w:ind w:left="1626" w:right="-128"/>
      </w:pPr>
      <w:r>
        <w:rPr>
          <w:color w:val="000000"/>
        </w:rPr>
        <w:t>Adopt Resolution No. 2024-10 adopting the 2024-25 fiscal year budget, making appropriations, and declaring tax increment.</w:t>
      </w:r>
    </w:p>
    <w:p w14:paraId="0C494460" w14:textId="77777777" w:rsidR="00AC3E1B" w:rsidRDefault="00AA16AA">
      <w:pPr>
        <w:spacing w:before="416" w:line="311" w:lineRule="atLeast"/>
        <w:ind w:left="1671" w:firstLine="13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Mayor Rosacker, Councilor Mike McBride, Councilor Robyn Wheatley, Yes (6):</w:t>
      </w:r>
      <w:r>
        <w:rPr>
          <w:rFonts w:ascii="Arial" w:eastAsia="Arial" w:hAnsi="Arial" w:cs="Arial"/>
          <w:color w:val="000000"/>
          <w:spacing w:val="433"/>
        </w:rPr>
        <w:t xml:space="preserve"> </w:t>
      </w:r>
      <w:r>
        <w:rPr>
          <w:rFonts w:ascii="Arial" w:eastAsia="Arial" w:hAnsi="Arial" w:cs="Arial"/>
          <w:color w:val="000000"/>
        </w:rPr>
        <w:t xml:space="preserve">Councilor Peggy Kilburg, Councilor Derek Carmon, and Councilor Yarnell </w:t>
      </w:r>
    </w:p>
    <w:p w14:paraId="0C494461" w14:textId="77777777" w:rsidR="00AC3E1B" w:rsidRDefault="00AA16AA">
      <w:pPr>
        <w:spacing w:before="45" w:line="268" w:lineRule="atLeast"/>
        <w:ind w:left="301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- Hollamon</w:t>
      </w:r>
    </w:p>
    <w:p w14:paraId="0C494462" w14:textId="77777777" w:rsidR="00AC3E1B" w:rsidRDefault="00AA16AA">
      <w:pPr>
        <w:spacing w:before="104" w:line="268" w:lineRule="atLeast"/>
        <w:ind w:left="1671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Absent </w:t>
      </w:r>
    </w:p>
    <w:p w14:paraId="0C494463" w14:textId="77777777" w:rsidR="00AC3E1B" w:rsidRDefault="00AA16AA">
      <w:pPr>
        <w:spacing w:line="124" w:lineRule="atLeast"/>
        <w:ind w:left="1671" w:right="5411" w:firstLine="13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Councilor Molly Olson (1):</w:t>
      </w:r>
    </w:p>
    <w:p w14:paraId="0C494464" w14:textId="77777777" w:rsidR="00AC3E1B" w:rsidRDefault="00AA16AA">
      <w:pPr>
        <w:spacing w:before="712" w:after="367" w:line="268" w:lineRule="atLeast"/>
        <w:ind w:left="9263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</w:rPr>
        <w:t>Passed (6 to 0)</w:t>
      </w:r>
    </w:p>
    <w:p w14:paraId="0C494465" w14:textId="77777777" w:rsidR="00AC3E1B" w:rsidRDefault="00AA16AA">
      <w:pPr>
        <w:numPr>
          <w:ilvl w:val="0"/>
          <w:numId w:val="3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16" w:history="1">
        <w:r>
          <w:rPr>
            <w:rFonts w:ascii="Arial" w:eastAsia="Arial" w:hAnsi="Arial" w:cs="Arial"/>
            <w:b/>
            <w:bCs/>
            <w:color w:val="000000"/>
          </w:rPr>
          <w:t>ITEMS FROM COMMISSION</w:t>
        </w:r>
      </w:hyperlink>
    </w:p>
    <w:p w14:paraId="0C494466" w14:textId="77777777" w:rsidR="00AC3E1B" w:rsidRDefault="00AA16AA">
      <w:pPr>
        <w:numPr>
          <w:ilvl w:val="0"/>
          <w:numId w:val="3"/>
        </w:numPr>
        <w:spacing w:before="301" w:line="268" w:lineRule="atLeast"/>
        <w:ind w:right="-200"/>
        <w:jc w:val="both"/>
        <w:rPr>
          <w:rFonts w:ascii="Arial" w:eastAsia="Arial" w:hAnsi="Arial" w:cs="Arial"/>
        </w:rPr>
      </w:pPr>
      <w:hyperlink r:id="rId17" w:history="1">
        <w:r>
          <w:rPr>
            <w:rFonts w:ascii="Arial" w:eastAsia="Arial" w:hAnsi="Arial" w:cs="Arial"/>
            <w:b/>
            <w:bCs/>
            <w:color w:val="000000"/>
          </w:rPr>
          <w:t>ADJOURNMENT</w:t>
        </w:r>
      </w:hyperlink>
    </w:p>
    <w:p w14:paraId="0C494467" w14:textId="57DCE9B4" w:rsidR="00AC3E1B" w:rsidRDefault="00AA16AA">
      <w:pPr>
        <w:spacing w:before="96" w:line="268" w:lineRule="atLeast"/>
        <w:ind w:left="1172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Meeting adjourned at 7:55 pm. </w:t>
      </w:r>
      <w:r>
        <w:rPr>
          <w:noProof/>
        </w:rPr>
        <w:drawing>
          <wp:anchor distT="0" distB="0" distL="114300" distR="114300" simplePos="0" relativeHeight="251659264" behindDoc="1" locked="1" layoutInCell="0" allowOverlap="1" wp14:anchorId="0C49446D" wp14:editId="73CAC0B6">
            <wp:simplePos x="0" y="0"/>
            <wp:positionH relativeFrom="page">
              <wp:posOffset>609600</wp:posOffset>
            </wp:positionH>
            <wp:positionV relativeFrom="paragraph">
              <wp:posOffset>1402715</wp:posOffset>
            </wp:positionV>
            <wp:extent cx="2590800" cy="50800"/>
            <wp:effectExtent l="0" t="0" r="0" b="0"/>
            <wp:wrapNone/>
            <wp:docPr id="3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94468" w14:textId="23BC1627" w:rsidR="00AC3E1B" w:rsidRDefault="00AA16AA">
      <w:pPr>
        <w:spacing w:before="2005" w:line="268" w:lineRule="atLeast"/>
        <w:ind w:left="60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NURA Chair, Derek Carmon</w:t>
      </w:r>
      <w:r>
        <w:rPr>
          <w:noProof/>
        </w:rPr>
        <w:drawing>
          <wp:anchor distT="0" distB="0" distL="114300" distR="114300" simplePos="0" relativeHeight="251660288" behindDoc="1" locked="1" layoutInCell="0" allowOverlap="1" wp14:anchorId="0C49446E" wp14:editId="00B32623">
            <wp:simplePos x="0" y="0"/>
            <wp:positionH relativeFrom="page">
              <wp:posOffset>609600</wp:posOffset>
            </wp:positionH>
            <wp:positionV relativeFrom="paragraph">
              <wp:posOffset>2276475</wp:posOffset>
            </wp:positionV>
            <wp:extent cx="2590800" cy="50800"/>
            <wp:effectExtent l="0" t="0" r="0" b="0"/>
            <wp:wrapNone/>
            <wp:docPr id="4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94469" w14:textId="77777777" w:rsidR="00AC3E1B" w:rsidRDefault="00AA16AA">
      <w:pPr>
        <w:spacing w:before="1452" w:line="268" w:lineRule="atLeast"/>
        <w:ind w:left="600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Staff Liaison, Kady Strode</w:t>
      </w:r>
    </w:p>
    <w:p w14:paraId="0C49446A" w14:textId="77777777" w:rsidR="00AC3E1B" w:rsidRDefault="00AA16AA">
      <w:pPr>
        <w:spacing w:before="4154" w:line="268" w:lineRule="atLeast"/>
        <w:ind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June 04, 2024</w:t>
      </w:r>
    </w:p>
    <w:sectPr w:rsidR="00AC3E1B">
      <w:pgSz w:w="12240" w:h="15840"/>
      <w:pgMar w:top="1120" w:right="883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72"/>
        </w:tabs>
        <w:ind w:left="117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1172"/>
        </w:tabs>
        <w:ind w:left="117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172"/>
        </w:tabs>
        <w:ind w:left="1172" w:hanging="332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34801412">
    <w:abstractNumId w:val="0"/>
  </w:num>
  <w:num w:numId="2" w16cid:durableId="545025781">
    <w:abstractNumId w:val="1"/>
  </w:num>
  <w:num w:numId="3" w16cid:durableId="27611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1B"/>
    <w:rsid w:val="003F6B43"/>
    <w:rsid w:val="00AA16AA"/>
    <w:rsid w:val="00A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C49444E"/>
  <w15:docId w15:val="{C8778EC7-EA81-4B20-BD16-24141C6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SelectItem(446);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javascript:SelectItem(444);" TargetMode="External"/><Relationship Id="rId17" Type="http://schemas.openxmlformats.org/officeDocument/2006/relationships/hyperlink" Target="javascript:SelectItem(450)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javascript:SelectItem(449)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SelectItem(443);" TargetMode="External"/><Relationship Id="rId5" Type="http://schemas.openxmlformats.org/officeDocument/2006/relationships/styles" Target="styles.xml"/><Relationship Id="rId15" Type="http://schemas.openxmlformats.org/officeDocument/2006/relationships/hyperlink" Target="javascript:SelectItem(599);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@cityofnewberg" TargetMode="External"/><Relationship Id="rId14" Type="http://schemas.openxmlformats.org/officeDocument/2006/relationships/hyperlink" Target="javascript:SelectItem(448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FA0F66F790D498675FBB4C3C28825" ma:contentTypeVersion="0" ma:contentTypeDescription="Create a new document." ma:contentTypeScope="" ma:versionID="19c1d611b99e1fafbf990a81151cac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8CC93-6EEE-4799-A87D-73E242BE216A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F2BDEA-57C9-49E7-B87C-DFC05BD44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B89B9-6680-4241-A9E6-F1A757830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PostMinutes - Package Newberg Urban Renewal Agency_Jun04_2024</dc:title>
  <dc:creator>Melissa Morris</dc:creator>
  <cp:lastModifiedBy>Melissa Morris</cp:lastModifiedBy>
  <cp:revision>2</cp:revision>
  <dcterms:created xsi:type="dcterms:W3CDTF">2024-06-06T15:12:00Z</dcterms:created>
  <dcterms:modified xsi:type="dcterms:W3CDTF">2024-06-06T15:12:00Z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0x010100D3FFA0F66F790D498675FBB4C3C28825</vt:lpwstr>
  </property>
</Properties>
</file>